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5FA9" w:rsidRDefault="00E45FA9" w:rsidP="009D0C35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27pt;width:249.35pt;height:174.8pt;z-index:251658240;mso-wrap-distance-left:9.05pt;mso-wrap-distance-right:9.05pt" stroked="f">
            <v:fill color2="black"/>
            <v:textbox inset="0,0,0,0">
              <w:txbxContent>
                <w:p w:rsidR="00E45FA9" w:rsidRDefault="00E45FA9">
                  <w:pPr>
                    <w:ind w:hanging="11"/>
                    <w:jc w:val="center"/>
                    <w:rPr>
                      <w:rFonts w:cs="Arial"/>
                      <w:b/>
                      <w:sz w:val="20"/>
                      <w:szCs w:val="22"/>
                    </w:rPr>
                  </w:pPr>
                  <w:r>
                    <w:object w:dxaOrig="569" w:dyaOrig="5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8.5pt;height:28.5pt" o:ole="" filled="t">
                        <v:fill color2="black"/>
                        <v:imagedata r:id="rId5" o:title=""/>
                      </v:shape>
                      <o:OLEObject Type="Embed" ProgID="Word.Picture.8" ShapeID="_x0000_i1026" DrawAspect="Content" ObjectID="_1551688449" r:id="rId6"/>
                    </w:object>
                  </w:r>
                </w:p>
                <w:p w:rsidR="00E45FA9" w:rsidRDefault="00E45FA9">
                  <w:pPr>
                    <w:jc w:val="center"/>
                    <w:rPr>
                      <w:rFonts w:cs="Arial"/>
                      <w:b/>
                      <w:sz w:val="20"/>
                      <w:szCs w:val="22"/>
                    </w:rPr>
                  </w:pPr>
                  <w:r>
                    <w:rPr>
                      <w:rFonts w:cs="Arial"/>
                      <w:b/>
                      <w:sz w:val="20"/>
                      <w:szCs w:val="22"/>
                    </w:rPr>
                    <w:t xml:space="preserve">ΕΛΛΗΝΙΚΗ </w:t>
                  </w:r>
                  <w:r>
                    <w:rPr>
                      <w:rFonts w:cs="Arial"/>
                      <w:b/>
                      <w:sz w:val="20"/>
                    </w:rPr>
                    <w:t>ΔΗΜΟΚΡΑΤΙΑ</w:t>
                  </w:r>
                </w:p>
                <w:p w:rsidR="00E45FA9" w:rsidRDefault="00E45FA9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  <w:szCs w:val="22"/>
                    </w:rPr>
                    <w:t>ΥΠΟΥΡΓΕΙΟ ΠΑΙΔΕΙΑΣ</w:t>
                  </w:r>
                  <w:r w:rsidRPr="007C4E6F">
                    <w:rPr>
                      <w:rFonts w:cs="Arial"/>
                      <w:b/>
                      <w:sz w:val="20"/>
                      <w:szCs w:val="22"/>
                    </w:rPr>
                    <w:t xml:space="preserve">, </w:t>
                  </w:r>
                  <w:r>
                    <w:rPr>
                      <w:rFonts w:cs="Arial"/>
                      <w:b/>
                      <w:sz w:val="20"/>
                      <w:szCs w:val="22"/>
                    </w:rPr>
                    <w:t xml:space="preserve">ΕΡΕΥΝΑΣ </w:t>
                  </w:r>
                </w:p>
                <w:p w:rsidR="00E45FA9" w:rsidRDefault="00E45FA9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&amp; ΘΡΗΣΚΕΥΜΑΤΩΝ</w:t>
                  </w:r>
                </w:p>
                <w:p w:rsidR="00E45FA9" w:rsidRDefault="00E45FA9">
                  <w:pPr>
                    <w:jc w:val="center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ΠΕΡΙΦ. Δ/ΝΣΗ Π. &amp; Δ. ΕΚΠ/ΣΗΣ ΣΤΕΡ. ΕΛΛΑΔΑΣ</w:t>
                  </w:r>
                </w:p>
                <w:p w:rsidR="00E45FA9" w:rsidRDefault="00E45FA9">
                  <w:pPr>
                    <w:pStyle w:val="Heading2"/>
                    <w:ind w:left="0" w:right="12" w:firstLine="0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Δ/ΝΣΗ Δ/ΘΜΙΑΣ ΕΚΠ/ΣΗΣ Ν. ΕΥΡΥΤΑΝΙΑΣ</w:t>
                  </w:r>
                </w:p>
                <w:p w:rsidR="00E45FA9" w:rsidRDefault="00E45FA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ΓΥΜΝΑΣΙΟ- Λ.Τ. ΡΑΠΤΟΠΟΥΛΟ</w:t>
                  </w:r>
                </w:p>
                <w:p w:rsidR="00E45FA9" w:rsidRDefault="00E45FA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</w:p>
                <w:p w:rsidR="00E45FA9" w:rsidRPr="00DB772E" w:rsidRDefault="00E45FA9">
                  <w:pPr>
                    <w:ind w:left="135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Ταχ. Δ/νση : Ραπτόπουλο</w:t>
                  </w:r>
                </w:p>
                <w:p w:rsidR="00E45FA9" w:rsidRPr="004F341C" w:rsidRDefault="00E45FA9">
                  <w:pPr>
                    <w:ind w:left="135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 xml:space="preserve">Ιστοσελίδα- </w:t>
                  </w:r>
                  <w:r>
                    <w:rPr>
                      <w:rFonts w:cs="Arial"/>
                      <w:b/>
                      <w:bCs/>
                      <w:sz w:val="20"/>
                      <w:lang w:val="en-US"/>
                    </w:rPr>
                    <w:t>e</w:t>
                  </w:r>
                  <w:r>
                    <w:rPr>
                      <w:rFonts w:cs="Arial"/>
                      <w:b/>
                      <w:bCs/>
                      <w:sz w:val="20"/>
                    </w:rPr>
                    <w:t>-</w:t>
                  </w:r>
                  <w:r>
                    <w:rPr>
                      <w:rFonts w:cs="Arial"/>
                      <w:b/>
                      <w:bCs/>
                      <w:sz w:val="20"/>
                      <w:lang w:val="en-US"/>
                    </w:rPr>
                    <w:t>mail</w:t>
                  </w:r>
                  <w:r>
                    <w:rPr>
                      <w:rFonts w:cs="Arial"/>
                      <w:b/>
                      <w:bCs/>
                      <w:sz w:val="20"/>
                    </w:rPr>
                    <w:t xml:space="preserve"> : </w:t>
                  </w:r>
                  <w:r w:rsidRPr="004F341C">
                    <w:rPr>
                      <w:rFonts w:cs="Arial"/>
                      <w:b/>
                      <w:bCs/>
                      <w:sz w:val="20"/>
                      <w:lang w:val="en-US"/>
                    </w:rPr>
                    <w:t>mail</w:t>
                  </w:r>
                  <w:r w:rsidRPr="004F341C">
                    <w:rPr>
                      <w:rFonts w:cs="Arial"/>
                      <w:b/>
                      <w:bCs/>
                      <w:sz w:val="20"/>
                    </w:rPr>
                    <w:t>@</w:t>
                  </w:r>
                  <w:r w:rsidRPr="004F341C">
                    <w:rPr>
                      <w:rFonts w:cs="Arial"/>
                      <w:b/>
                      <w:bCs/>
                      <w:sz w:val="20"/>
                      <w:lang w:val="en-US"/>
                    </w:rPr>
                    <w:t>gym</w:t>
                  </w:r>
                  <w:r w:rsidRPr="004F341C">
                    <w:rPr>
                      <w:rFonts w:cs="Arial"/>
                      <w:b/>
                      <w:bCs/>
                      <w:sz w:val="20"/>
                    </w:rPr>
                    <w:t>-</w:t>
                  </w:r>
                  <w:r>
                    <w:rPr>
                      <w:rFonts w:cs="Arial"/>
                      <w:b/>
                      <w:bCs/>
                      <w:sz w:val="20"/>
                      <w:lang w:val="en-US"/>
                    </w:rPr>
                    <w:t>raptop</w:t>
                  </w:r>
                  <w:r w:rsidRPr="004F341C">
                    <w:rPr>
                      <w:rFonts w:cs="Arial"/>
                      <w:b/>
                      <w:bCs/>
                      <w:sz w:val="20"/>
                    </w:rPr>
                    <w:t>.</w:t>
                  </w:r>
                  <w:r>
                    <w:rPr>
                      <w:rFonts w:cs="Arial"/>
                      <w:b/>
                      <w:bCs/>
                      <w:sz w:val="20"/>
                      <w:lang w:val="en-US"/>
                    </w:rPr>
                    <w:t>eyr</w:t>
                  </w:r>
                  <w:r w:rsidRPr="004F341C">
                    <w:rPr>
                      <w:rFonts w:cs="Arial"/>
                      <w:b/>
                      <w:bCs/>
                      <w:sz w:val="20"/>
                    </w:rPr>
                    <w:t>.</w:t>
                  </w:r>
                  <w:r>
                    <w:rPr>
                      <w:rFonts w:cs="Arial"/>
                      <w:b/>
                      <w:bCs/>
                      <w:sz w:val="20"/>
                      <w:lang w:val="en-US"/>
                    </w:rPr>
                    <w:t>sch</w:t>
                  </w:r>
                  <w:r w:rsidRPr="004F341C">
                    <w:rPr>
                      <w:rFonts w:cs="Arial"/>
                      <w:b/>
                      <w:bCs/>
                      <w:sz w:val="20"/>
                    </w:rPr>
                    <w:t>.</w:t>
                  </w:r>
                  <w:r>
                    <w:rPr>
                      <w:rFonts w:cs="Arial"/>
                      <w:b/>
                      <w:bCs/>
                      <w:sz w:val="20"/>
                      <w:lang w:val="en-US"/>
                    </w:rPr>
                    <w:t>gr</w:t>
                  </w:r>
                </w:p>
                <w:p w:rsidR="00E45FA9" w:rsidRDefault="00E45FA9">
                  <w:pPr>
                    <w:ind w:left="135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 xml:space="preserve">Πληροφορίες : Πασσιάς  Κων/νος </w:t>
                  </w:r>
                </w:p>
                <w:p w:rsidR="00E45FA9" w:rsidRDefault="00E45FA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 xml:space="preserve">   Τηλέφωνο: 2237097247</w:t>
                  </w:r>
                </w:p>
                <w:p w:rsidR="00E45FA9" w:rsidRDefault="00E45FA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E45FA9" w:rsidRDefault="00E45FA9">
                  <w:pPr>
                    <w:jc w:val="center"/>
                    <w:rPr>
                      <w:rFonts w:ascii="Book Antiqua" w:hAnsi="Book Antiqua" w:cs="Book Antiqu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A9" w:rsidRDefault="00E45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A9" w:rsidRDefault="00E45FA9"/>
    <w:p w:rsidR="00E45FA9" w:rsidRDefault="00E45FA9"/>
    <w:p w:rsidR="00E45FA9" w:rsidRDefault="00E45FA9"/>
    <w:p w:rsidR="00E45FA9" w:rsidRDefault="00E45FA9"/>
    <w:p w:rsidR="00E45FA9" w:rsidRDefault="00E45FA9">
      <w:pPr>
        <w:jc w:val="center"/>
        <w:rPr>
          <w:b/>
        </w:rPr>
      </w:pPr>
    </w:p>
    <w:p w:rsidR="00E45FA9" w:rsidRDefault="00E45FA9">
      <w:pPr>
        <w:jc w:val="center"/>
        <w:rPr>
          <w:b/>
        </w:rPr>
      </w:pPr>
    </w:p>
    <w:p w:rsidR="00E45FA9" w:rsidRDefault="00E45FA9">
      <w:pPr>
        <w:jc w:val="center"/>
        <w:rPr>
          <w:b/>
        </w:rPr>
      </w:pPr>
    </w:p>
    <w:p w:rsidR="00E45FA9" w:rsidRDefault="00E45FA9">
      <w:pPr>
        <w:jc w:val="center"/>
        <w:rPr>
          <w:b/>
        </w:rPr>
      </w:pPr>
    </w:p>
    <w:p w:rsidR="00E45FA9" w:rsidRDefault="00E45FA9">
      <w:pPr>
        <w:jc w:val="center"/>
        <w:rPr>
          <w:b/>
        </w:rPr>
      </w:pPr>
    </w:p>
    <w:p w:rsidR="00E45FA9" w:rsidRDefault="00E45FA9">
      <w:pPr>
        <w:jc w:val="center"/>
        <w:rPr>
          <w:b/>
        </w:rPr>
      </w:pPr>
    </w:p>
    <w:p w:rsidR="00E45FA9" w:rsidRDefault="00E45FA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Πράξη 5η</w:t>
      </w:r>
    </w:p>
    <w:p w:rsidR="00E45FA9" w:rsidRDefault="00E45FA9" w:rsidP="00894BC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ΘΕΜΑ: «Άνοιγμα και αξιολόγηση προσφορών για  την πενθήμερη εκδρομή στη Θεσσαλονίκη»</w:t>
      </w:r>
    </w:p>
    <w:p w:rsidR="00E45FA9" w:rsidRDefault="00E45FA9" w:rsidP="00894BCD">
      <w:pPr>
        <w:rPr>
          <w:rFonts w:ascii="Calibri" w:hAnsi="Calibri"/>
          <w:b/>
        </w:rPr>
      </w:pPr>
    </w:p>
    <w:p w:rsidR="00E45FA9" w:rsidRDefault="00E45FA9" w:rsidP="00894BCD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Στο Ραπτόπουλο σήμερα</w:t>
      </w:r>
      <w:r w:rsidRPr="004F341C">
        <w:rPr>
          <w:rFonts w:ascii="Calibri" w:hAnsi="Calibri"/>
        </w:rPr>
        <w:t xml:space="preserve">, </w:t>
      </w:r>
      <w:r>
        <w:rPr>
          <w:rFonts w:ascii="Calibri" w:hAnsi="Calibri"/>
        </w:rPr>
        <w:t>Δευτέρα 13 Μαρτίου 2017</w:t>
      </w:r>
      <w:r w:rsidRPr="004F341C">
        <w:rPr>
          <w:rFonts w:ascii="Calibri" w:hAnsi="Calibri"/>
        </w:rPr>
        <w:t>,</w:t>
      </w:r>
      <w:r>
        <w:rPr>
          <w:rFonts w:ascii="Calibri" w:hAnsi="Calibri"/>
        </w:rPr>
        <w:t xml:space="preserve"> τα μέλη της επιτροπής αξι</w:t>
      </w:r>
      <w:r>
        <w:rPr>
          <w:rFonts w:ascii="Calibri" w:hAnsi="Calibri"/>
          <w:lang w:val="en-US"/>
        </w:rPr>
        <w:t>o</w:t>
      </w:r>
      <w:r>
        <w:rPr>
          <w:rFonts w:ascii="Calibri" w:hAnsi="Calibri"/>
        </w:rPr>
        <w:t>λόγησης προσφορών Ταξιδιωτικών γραφείων</w:t>
      </w:r>
      <w:r w:rsidRPr="007636B0">
        <w:rPr>
          <w:rFonts w:ascii="Calibri" w:hAnsi="Calibri"/>
        </w:rPr>
        <w:t xml:space="preserve"> </w:t>
      </w:r>
      <w:r>
        <w:rPr>
          <w:rFonts w:ascii="Calibri" w:hAnsi="Calibri"/>
        </w:rPr>
        <w:t>για την πενθήμερη εκδρομή στη Θεσσαλονίκη που συγκροτήθηκε με την υπ. αριθμ. 4/1-3-2017 πράξη του Δ/ντή του Γυμνασίου- Λ.Τ. Ραπτοπούλου, και αποτελείται από τους:</w:t>
      </w:r>
      <w:r w:rsidRPr="007636B0">
        <w:rPr>
          <w:rFonts w:ascii="Calibri" w:hAnsi="Calibri"/>
        </w:rPr>
        <w:t xml:space="preserve"> </w:t>
      </w:r>
      <w:r>
        <w:rPr>
          <w:rFonts w:ascii="Calibri" w:hAnsi="Calibri"/>
        </w:rPr>
        <w:t>Πασσιά Κων/νο (Δ/ντή Γυμνασίου- Λ.Τ. Ραπτοπούλου -πρόεδρος της επιτροπής),  Φλωράκη Ιωάννη (Δ/ντής Γυμνασίου - Λ.Τ. Κερασοχωρίου), Παπαδήμος Γεώργιος (πρόεδρος Συλλόγου Γονέων και κηδεμόνων),</w:t>
      </w:r>
      <w:r w:rsidRPr="00476285">
        <w:rPr>
          <w:rFonts w:ascii="Calibri" w:hAnsi="Calibri"/>
        </w:rPr>
        <w:t xml:space="preserve"> </w:t>
      </w:r>
      <w:r>
        <w:rPr>
          <w:rFonts w:ascii="Calibri" w:hAnsi="Calibri"/>
        </w:rPr>
        <w:t>Παπαροϊδάμη Αθανάσιο (συνοδός καθηγητής)  Μπολτσή Όλγα (συνοδός καθηγήτρια) Κοτούλα Ηλία και</w:t>
      </w:r>
      <w:r w:rsidRPr="007636B0">
        <w:rPr>
          <w:rFonts w:ascii="Calibri" w:hAnsi="Calibri"/>
        </w:rPr>
        <w:t xml:space="preserve"> </w:t>
      </w:r>
      <w:r>
        <w:rPr>
          <w:rFonts w:ascii="Calibri" w:hAnsi="Calibri"/>
        </w:rPr>
        <w:t>Μάκκα Ιωάννη (εκπρόσωποι μαθητών) συνήλθαν για το άνοιγμα και την αξιολόγηση των προσφορών.</w:t>
      </w:r>
    </w:p>
    <w:p w:rsidR="00E45FA9" w:rsidRDefault="00E45FA9" w:rsidP="00894BCD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Αφού ανοίχτηκαν οι προσφορές και κατατάχτηκαν με την παρακάτω</w:t>
      </w:r>
      <w:r w:rsidRPr="00C37C27">
        <w:rPr>
          <w:rFonts w:ascii="Calibri" w:hAnsi="Calibri"/>
        </w:rPr>
        <w:t xml:space="preserve"> (</w:t>
      </w:r>
      <w:r>
        <w:rPr>
          <w:rFonts w:ascii="Calibri" w:hAnsi="Calibri"/>
        </w:rPr>
        <w:t>φθίνουσα ως προς την τιμή) σειρά:</w:t>
      </w:r>
      <w:r w:rsidRPr="00D56388">
        <w:rPr>
          <w:rFonts w:ascii="Calibri" w:hAnsi="Calibri"/>
        </w:rPr>
        <w:t xml:space="preserve"> </w:t>
      </w:r>
    </w:p>
    <w:p w:rsidR="00E45FA9" w:rsidRPr="009D1FCE" w:rsidRDefault="00E45FA9" w:rsidP="00873BB4">
      <w:pPr>
        <w:numPr>
          <w:ilvl w:val="0"/>
          <w:numId w:val="6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Houliaras</w:t>
      </w:r>
      <w:r w:rsidRPr="00184C5F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Tours</w:t>
      </w:r>
      <w:r w:rsidRPr="00184C5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:  κόστος ανά μαθητή</w:t>
      </w:r>
      <w:r w:rsidRPr="002F266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2F2669">
        <w:rPr>
          <w:rFonts w:ascii="Calibri" w:hAnsi="Calibri"/>
        </w:rPr>
        <w:t xml:space="preserve">282 </w:t>
      </w:r>
      <w:r>
        <w:rPr>
          <w:rFonts w:ascii="Calibri" w:hAnsi="Calibri"/>
        </w:rPr>
        <w:t xml:space="preserve">ευρώ </w:t>
      </w:r>
      <w:r w:rsidRPr="008608FD">
        <w:rPr>
          <w:rFonts w:ascii="Calibri" w:hAnsi="Calibri"/>
          <w:b/>
        </w:rPr>
        <w:t>(χωρίς ξεναγό)</w:t>
      </w:r>
      <w:r>
        <w:rPr>
          <w:rFonts w:ascii="Calibri" w:hAnsi="Calibri"/>
        </w:rPr>
        <w:t xml:space="preserve"> και ξενοδοχείο </w:t>
      </w:r>
      <w:r>
        <w:rPr>
          <w:rFonts w:ascii="Calibri" w:hAnsi="Calibri"/>
          <w:lang w:val="en-US"/>
        </w:rPr>
        <w:t>Hotel</w:t>
      </w:r>
      <w:r w:rsidRPr="009D1FCE">
        <w:rPr>
          <w:rFonts w:ascii="Calibri" w:hAnsi="Calibri"/>
        </w:rPr>
        <w:t xml:space="preserve"> </w:t>
      </w:r>
      <w:r w:rsidRPr="002F2669">
        <w:rPr>
          <w:rFonts w:ascii="Calibri" w:hAnsi="Calibri"/>
        </w:rPr>
        <w:t>Vergina (3***)</w:t>
      </w:r>
    </w:p>
    <w:p w:rsidR="00E45FA9" w:rsidRPr="00184C5F" w:rsidRDefault="00E45FA9" w:rsidP="00184C5F">
      <w:pPr>
        <w:numPr>
          <w:ilvl w:val="0"/>
          <w:numId w:val="6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Alkyoni</w:t>
      </w:r>
      <w:r w:rsidRPr="00184C5F">
        <w:rPr>
          <w:rFonts w:ascii="Calibri" w:hAnsi="Calibri"/>
        </w:rPr>
        <w:t xml:space="preserve"> </w:t>
      </w:r>
      <w:r>
        <w:rPr>
          <w:rFonts w:ascii="Calibri" w:hAnsi="Calibri"/>
        </w:rPr>
        <w:t>Τ</w:t>
      </w:r>
      <w:r>
        <w:rPr>
          <w:rFonts w:ascii="Calibri" w:hAnsi="Calibri"/>
          <w:lang w:val="en-US"/>
        </w:rPr>
        <w:t>ravel</w:t>
      </w:r>
      <w:r w:rsidRPr="00184C5F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Agency</w:t>
      </w:r>
      <w:r w:rsidRPr="00184C5F">
        <w:rPr>
          <w:rFonts w:ascii="Calibri" w:hAnsi="Calibri"/>
        </w:rPr>
        <w:t xml:space="preserve"> : </w:t>
      </w:r>
      <w:r>
        <w:rPr>
          <w:rFonts w:ascii="Calibri" w:hAnsi="Calibri"/>
        </w:rPr>
        <w:t>κόστος</w:t>
      </w:r>
      <w:r w:rsidRPr="00184C5F">
        <w:rPr>
          <w:rFonts w:ascii="Calibri" w:hAnsi="Calibri"/>
        </w:rPr>
        <w:t xml:space="preserve"> </w:t>
      </w:r>
      <w:r>
        <w:rPr>
          <w:rFonts w:ascii="Calibri" w:hAnsi="Calibri"/>
        </w:rPr>
        <w:t>ανά</w:t>
      </w:r>
      <w:r w:rsidRPr="00184C5F">
        <w:rPr>
          <w:rFonts w:ascii="Calibri" w:hAnsi="Calibri"/>
        </w:rPr>
        <w:t xml:space="preserve"> </w:t>
      </w:r>
      <w:r>
        <w:rPr>
          <w:rFonts w:ascii="Calibri" w:hAnsi="Calibri"/>
        </w:rPr>
        <w:t>μαθητή 292</w:t>
      </w:r>
      <w:r w:rsidRPr="00184C5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ευρώ </w:t>
      </w:r>
      <w:r w:rsidRPr="00C32BDC">
        <w:rPr>
          <w:rFonts w:ascii="Calibri" w:hAnsi="Calibri"/>
          <w:b/>
        </w:rPr>
        <w:t>(με ξεναγό)</w:t>
      </w:r>
      <w:r w:rsidRPr="00184C5F">
        <w:rPr>
          <w:rFonts w:ascii="Calibri" w:hAnsi="Calibri"/>
        </w:rPr>
        <w:t xml:space="preserve"> </w:t>
      </w:r>
      <w:r>
        <w:rPr>
          <w:rFonts w:ascii="Calibri" w:hAnsi="Calibri"/>
        </w:rPr>
        <w:t>και</w:t>
      </w:r>
      <w:r w:rsidRPr="00184C5F">
        <w:rPr>
          <w:rFonts w:ascii="Calibri" w:hAnsi="Calibri"/>
        </w:rPr>
        <w:t xml:space="preserve"> </w:t>
      </w:r>
      <w:r>
        <w:rPr>
          <w:rFonts w:ascii="Calibri" w:hAnsi="Calibri"/>
        </w:rPr>
        <w:t>ξενοδοχείο</w:t>
      </w:r>
      <w:r w:rsidRPr="00184C5F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Hotel</w:t>
      </w:r>
      <w:r w:rsidRPr="00184C5F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Aegeon</w:t>
      </w:r>
      <w:r w:rsidRPr="002F2669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2F2669">
        <w:rPr>
          <w:rFonts w:ascii="Calibri" w:hAnsi="Calibri"/>
        </w:rPr>
        <w:t>3</w:t>
      </w:r>
      <w:r w:rsidRPr="00184C5F">
        <w:rPr>
          <w:rFonts w:ascii="Calibri" w:hAnsi="Calibri"/>
        </w:rPr>
        <w:t>***)</w:t>
      </w:r>
    </w:p>
    <w:p w:rsidR="00E45FA9" w:rsidRDefault="00E45FA9" w:rsidP="002F2669">
      <w:pPr>
        <w:numPr>
          <w:ilvl w:val="0"/>
          <w:numId w:val="6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Salagiannis</w:t>
      </w:r>
      <w:r w:rsidRPr="002F2669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Travel</w:t>
      </w:r>
      <w:r>
        <w:rPr>
          <w:rFonts w:ascii="Calibri" w:hAnsi="Calibri"/>
        </w:rPr>
        <w:t xml:space="preserve"> </w:t>
      </w:r>
      <w:r>
        <w:t xml:space="preserve">˸ </w:t>
      </w:r>
      <w:r w:rsidRPr="002F2669">
        <w:rPr>
          <w:rFonts w:ascii="Calibri" w:hAnsi="Calibri"/>
        </w:rPr>
        <w:t xml:space="preserve">κόστος ανά μαθητή 319,33 ευρώ και ξενοδοχείο </w:t>
      </w:r>
      <w:r w:rsidRPr="002F2669">
        <w:rPr>
          <w:rFonts w:ascii="Calibri" w:hAnsi="Calibri"/>
          <w:lang w:val="en-US"/>
        </w:rPr>
        <w:t>Hotel</w:t>
      </w:r>
      <w:r w:rsidRPr="002F2669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Anessis</w:t>
      </w:r>
      <w:r w:rsidRPr="002F2669">
        <w:rPr>
          <w:rFonts w:ascii="Calibri" w:hAnsi="Calibri"/>
        </w:rPr>
        <w:t xml:space="preserve"> (3***)</w:t>
      </w:r>
    </w:p>
    <w:p w:rsidR="00E45FA9" w:rsidRPr="00184C5F" w:rsidRDefault="00E45FA9" w:rsidP="00873BB4">
      <w:pPr>
        <w:numPr>
          <w:ilvl w:val="0"/>
          <w:numId w:val="6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Karpenissi</w:t>
      </w:r>
      <w:r w:rsidRPr="00184C5F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Tours</w:t>
      </w:r>
      <w:r w:rsidRPr="00184C5F">
        <w:rPr>
          <w:rFonts w:ascii="Calibri" w:hAnsi="Calibri"/>
        </w:rPr>
        <w:t xml:space="preserve"> </w:t>
      </w:r>
      <w:r w:rsidRPr="00DB48FC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κόστος ανά μαθητή </w:t>
      </w:r>
      <w:r w:rsidRPr="009D1FC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320 </w:t>
      </w:r>
      <w:r w:rsidRPr="002F2669">
        <w:rPr>
          <w:rFonts w:ascii="Calibri" w:hAnsi="Calibri"/>
        </w:rPr>
        <w:t>ευρώ και ξενοδοχείο Hotel Vergina (3***)</w:t>
      </w:r>
    </w:p>
    <w:p w:rsidR="00E45FA9" w:rsidRPr="00F5552E" w:rsidRDefault="00E45FA9" w:rsidP="009D1FCE">
      <w:pPr>
        <w:jc w:val="both"/>
        <w:rPr>
          <w:rFonts w:ascii="Calibri" w:hAnsi="Calibri"/>
        </w:rPr>
      </w:pPr>
    </w:p>
    <w:p w:rsidR="00E45FA9" w:rsidRDefault="00E45FA9" w:rsidP="00476285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Τα μέλη της επιτροπής ομόφωνα α π ο φ α σ ί ζ ο υ ν  </w:t>
      </w:r>
    </w:p>
    <w:p w:rsidR="00E45FA9" w:rsidRDefault="00E45FA9" w:rsidP="00DB48FC">
      <w:pPr>
        <w:jc w:val="center"/>
        <w:rPr>
          <w:rFonts w:ascii="Calibri" w:hAnsi="Calibri"/>
        </w:rPr>
      </w:pPr>
    </w:p>
    <w:p w:rsidR="00E45FA9" w:rsidRDefault="00E45FA9" w:rsidP="00DB48FC">
      <w:pPr>
        <w:jc w:val="both"/>
        <w:rPr>
          <w:rFonts w:ascii="Calibri" w:hAnsi="Calibri"/>
        </w:rPr>
      </w:pPr>
      <w:r>
        <w:rPr>
          <w:rFonts w:ascii="Calibri" w:hAnsi="Calibri"/>
        </w:rPr>
        <w:t>να ανατεθεί η πραγματοποίηση της πενθήμ</w:t>
      </w:r>
      <w:r w:rsidRPr="00487461">
        <w:rPr>
          <w:rFonts w:ascii="Calibri" w:hAnsi="Calibri"/>
        </w:rPr>
        <w:t>ερη</w:t>
      </w:r>
      <w:r>
        <w:rPr>
          <w:rFonts w:ascii="Calibri" w:hAnsi="Calibri"/>
        </w:rPr>
        <w:t>ς</w:t>
      </w:r>
      <w:r w:rsidRPr="00487461">
        <w:rPr>
          <w:rFonts w:ascii="Calibri" w:hAnsi="Calibri"/>
        </w:rPr>
        <w:t xml:space="preserve"> </w:t>
      </w:r>
      <w:r>
        <w:rPr>
          <w:rFonts w:ascii="Calibri" w:hAnsi="Calibri"/>
        </w:rPr>
        <w:t>εκδρομής στη Θεσσαλονίκη στο τουριστικό γραφείο «</w:t>
      </w:r>
      <w:r>
        <w:rPr>
          <w:rFonts w:ascii="Calibri" w:hAnsi="Calibri"/>
          <w:lang w:val="en-US"/>
        </w:rPr>
        <w:t>Alkyoni</w:t>
      </w:r>
      <w:r w:rsidRPr="008C21F0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Travel</w:t>
      </w:r>
      <w:r w:rsidRPr="008C21F0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Agency</w:t>
      </w:r>
      <w:r>
        <w:rPr>
          <w:rFonts w:ascii="Calibri" w:hAnsi="Calibri"/>
        </w:rPr>
        <w:t>» με διαμονή στο ξενοδοχείο  «</w:t>
      </w:r>
      <w:r>
        <w:rPr>
          <w:rFonts w:ascii="Calibri" w:hAnsi="Calibri"/>
          <w:lang w:val="en-US"/>
        </w:rPr>
        <w:t>Aegeon</w:t>
      </w:r>
      <w:r w:rsidRPr="008C21F0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Hotel</w:t>
      </w:r>
      <w:r>
        <w:rPr>
          <w:rFonts w:ascii="Calibri" w:hAnsi="Calibri"/>
        </w:rPr>
        <w:t>».</w:t>
      </w:r>
    </w:p>
    <w:p w:rsidR="00E45FA9" w:rsidRPr="00077546" w:rsidRDefault="00E45FA9" w:rsidP="00DB48FC">
      <w:pPr>
        <w:jc w:val="both"/>
        <w:rPr>
          <w:rFonts w:ascii="Calibri" w:hAnsi="Calibri"/>
        </w:rPr>
      </w:pPr>
    </w:p>
    <w:p w:rsidR="00E45FA9" w:rsidRDefault="00E45FA9" w:rsidP="00DB48FC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Για το σκοπό  αυτό συντάσσεται η παραπάνω πράξη αυτή και υπογράφεται: </w:t>
      </w:r>
    </w:p>
    <w:p w:rsidR="00E45FA9" w:rsidRDefault="00E45FA9" w:rsidP="00DB48FC">
      <w:pPr>
        <w:ind w:firstLine="720"/>
        <w:jc w:val="both"/>
        <w:rPr>
          <w:rFonts w:ascii="Calibri" w:hAnsi="Calibri"/>
        </w:rPr>
      </w:pPr>
    </w:p>
    <w:p w:rsidR="00E45FA9" w:rsidRDefault="00E45FA9" w:rsidP="00DB48FC">
      <w:pPr>
        <w:ind w:firstLine="720"/>
        <w:jc w:val="both"/>
        <w:rPr>
          <w:rFonts w:ascii="Calibri" w:hAnsi="Calibri"/>
        </w:rPr>
      </w:pPr>
    </w:p>
    <w:p w:rsidR="00E45FA9" w:rsidRDefault="00E45FA9" w:rsidP="00DB48FC">
      <w:pPr>
        <w:ind w:firstLine="720"/>
        <w:jc w:val="both"/>
        <w:rPr>
          <w:rFonts w:ascii="Calibri" w:hAnsi="Calibri"/>
        </w:rPr>
      </w:pPr>
    </w:p>
    <w:p w:rsidR="00E45FA9" w:rsidRDefault="00E45FA9" w:rsidP="00DB48FC">
      <w:pPr>
        <w:jc w:val="both"/>
        <w:rPr>
          <w:rFonts w:ascii="Calibri" w:hAnsi="Calibri"/>
        </w:rPr>
      </w:pPr>
      <w:r>
        <w:rPr>
          <w:rFonts w:ascii="Calibri" w:hAnsi="Calibri"/>
        </w:rPr>
        <w:t>Ο Διευθυντής/Πρόεδρος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Τα Μέλη της Επιτροπής </w:t>
      </w:r>
    </w:p>
    <w:p w:rsidR="00E45FA9" w:rsidRPr="00B24557" w:rsidRDefault="00E45FA9" w:rsidP="002F2669">
      <w:pPr>
        <w:jc w:val="center"/>
        <w:rPr>
          <w:rFonts w:ascii="Calibri" w:hAnsi="Calibri"/>
        </w:rPr>
      </w:pPr>
    </w:p>
    <w:p w:rsidR="00E45FA9" w:rsidRDefault="00E45FA9" w:rsidP="00DB48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Πασσιάς Κων/νος (ΠΕ11)                                      </w:t>
      </w:r>
      <w:r w:rsidRPr="002F2669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</w:p>
    <w:p w:rsidR="00E45FA9" w:rsidRDefault="00E45FA9" w:rsidP="00DB48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</w:t>
      </w:r>
    </w:p>
    <w:p w:rsidR="00E45FA9" w:rsidRDefault="00E45FA9" w:rsidP="00DB48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</w:t>
      </w:r>
    </w:p>
    <w:p w:rsidR="00E45FA9" w:rsidRPr="00B44A2E" w:rsidRDefault="00E45FA9" w:rsidP="00DB48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</w:t>
      </w:r>
    </w:p>
    <w:sectPr w:rsidR="00E45FA9" w:rsidRPr="00B44A2E" w:rsidSect="00E900BE">
      <w:pgSz w:w="11906" w:h="16838"/>
      <w:pgMar w:top="851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8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Roman"/>
      <w:lvlText w:val="%1."/>
      <w:lvlJc w:val="left"/>
      <w:pPr>
        <w:tabs>
          <w:tab w:val="num" w:pos="2159"/>
        </w:tabs>
        <w:ind w:left="2159" w:hanging="72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89"/>
        </w:tabs>
        <w:ind w:left="989" w:hanging="705"/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252315E"/>
    <w:multiLevelType w:val="hybridMultilevel"/>
    <w:tmpl w:val="6396E1B6"/>
    <w:lvl w:ilvl="0" w:tplc="B07894D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96A37AB"/>
    <w:multiLevelType w:val="hybridMultilevel"/>
    <w:tmpl w:val="4EF6B89E"/>
    <w:lvl w:ilvl="0" w:tplc="553E8F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6B2"/>
    <w:rsid w:val="00020B3C"/>
    <w:rsid w:val="00077546"/>
    <w:rsid w:val="00184C5F"/>
    <w:rsid w:val="00250C9D"/>
    <w:rsid w:val="002C3EBB"/>
    <w:rsid w:val="002F2669"/>
    <w:rsid w:val="00327889"/>
    <w:rsid w:val="00373374"/>
    <w:rsid w:val="003A2855"/>
    <w:rsid w:val="004129C5"/>
    <w:rsid w:val="00476285"/>
    <w:rsid w:val="00487461"/>
    <w:rsid w:val="004F341C"/>
    <w:rsid w:val="006A0217"/>
    <w:rsid w:val="007362D8"/>
    <w:rsid w:val="00744DD8"/>
    <w:rsid w:val="007636B0"/>
    <w:rsid w:val="007C4E6F"/>
    <w:rsid w:val="0083590B"/>
    <w:rsid w:val="008608FD"/>
    <w:rsid w:val="00873BB4"/>
    <w:rsid w:val="00894BCD"/>
    <w:rsid w:val="008C21F0"/>
    <w:rsid w:val="008E5B70"/>
    <w:rsid w:val="009A5C82"/>
    <w:rsid w:val="009D0C35"/>
    <w:rsid w:val="009D1FCE"/>
    <w:rsid w:val="00B24557"/>
    <w:rsid w:val="00B44A2E"/>
    <w:rsid w:val="00B45C18"/>
    <w:rsid w:val="00B66DE4"/>
    <w:rsid w:val="00C06B04"/>
    <w:rsid w:val="00C32BDC"/>
    <w:rsid w:val="00C37C27"/>
    <w:rsid w:val="00D22C67"/>
    <w:rsid w:val="00D50410"/>
    <w:rsid w:val="00D56388"/>
    <w:rsid w:val="00DB48FC"/>
    <w:rsid w:val="00DB772E"/>
    <w:rsid w:val="00E14457"/>
    <w:rsid w:val="00E45FA9"/>
    <w:rsid w:val="00E646EC"/>
    <w:rsid w:val="00E900BE"/>
    <w:rsid w:val="00F00BC3"/>
    <w:rsid w:val="00F11A8F"/>
    <w:rsid w:val="00F276B2"/>
    <w:rsid w:val="00F334C0"/>
    <w:rsid w:val="00F5552E"/>
    <w:rsid w:val="00FE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BE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00BE"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E900BE"/>
    <w:rPr>
      <w:lang w:val="en-US"/>
    </w:rPr>
  </w:style>
  <w:style w:type="character" w:customStyle="1" w:styleId="WW8Num1z1">
    <w:name w:val="WW8Num1z1"/>
    <w:uiPriority w:val="99"/>
    <w:rsid w:val="00E900BE"/>
  </w:style>
  <w:style w:type="character" w:customStyle="1" w:styleId="WW8Num1z2">
    <w:name w:val="WW8Num1z2"/>
    <w:uiPriority w:val="99"/>
    <w:rsid w:val="00E900BE"/>
  </w:style>
  <w:style w:type="character" w:customStyle="1" w:styleId="WW8Num1z3">
    <w:name w:val="WW8Num1z3"/>
    <w:uiPriority w:val="99"/>
    <w:rsid w:val="00E900BE"/>
  </w:style>
  <w:style w:type="character" w:customStyle="1" w:styleId="WW8Num1z4">
    <w:name w:val="WW8Num1z4"/>
    <w:uiPriority w:val="99"/>
    <w:rsid w:val="00E900BE"/>
  </w:style>
  <w:style w:type="character" w:customStyle="1" w:styleId="WW8Num1z5">
    <w:name w:val="WW8Num1z5"/>
    <w:uiPriority w:val="99"/>
    <w:rsid w:val="00E900BE"/>
  </w:style>
  <w:style w:type="character" w:customStyle="1" w:styleId="WW8Num1z6">
    <w:name w:val="WW8Num1z6"/>
    <w:uiPriority w:val="99"/>
    <w:rsid w:val="00E900BE"/>
  </w:style>
  <w:style w:type="character" w:customStyle="1" w:styleId="WW8Num1z7">
    <w:name w:val="WW8Num1z7"/>
    <w:uiPriority w:val="99"/>
    <w:rsid w:val="00E900BE"/>
  </w:style>
  <w:style w:type="character" w:customStyle="1" w:styleId="WW8Num1z8">
    <w:name w:val="WW8Num1z8"/>
    <w:uiPriority w:val="99"/>
    <w:rsid w:val="00E900BE"/>
  </w:style>
  <w:style w:type="character" w:customStyle="1" w:styleId="WW8Num2z0">
    <w:name w:val="WW8Num2z0"/>
    <w:uiPriority w:val="99"/>
    <w:rsid w:val="00E900BE"/>
    <w:rPr>
      <w:lang w:val="en-US"/>
    </w:rPr>
  </w:style>
  <w:style w:type="character" w:customStyle="1" w:styleId="WW8Num3z0">
    <w:name w:val="WW8Num3z0"/>
    <w:uiPriority w:val="99"/>
    <w:rsid w:val="00E900BE"/>
  </w:style>
  <w:style w:type="character" w:customStyle="1" w:styleId="WW8Num2z1">
    <w:name w:val="WW8Num2z1"/>
    <w:uiPriority w:val="99"/>
    <w:rsid w:val="00E900BE"/>
  </w:style>
  <w:style w:type="character" w:customStyle="1" w:styleId="WW8Num2z2">
    <w:name w:val="WW8Num2z2"/>
    <w:uiPriority w:val="99"/>
    <w:rsid w:val="00E900BE"/>
  </w:style>
  <w:style w:type="character" w:customStyle="1" w:styleId="WW8Num2z3">
    <w:name w:val="WW8Num2z3"/>
    <w:uiPriority w:val="99"/>
    <w:rsid w:val="00E900BE"/>
  </w:style>
  <w:style w:type="character" w:customStyle="1" w:styleId="WW8Num2z4">
    <w:name w:val="WW8Num2z4"/>
    <w:uiPriority w:val="99"/>
    <w:rsid w:val="00E900BE"/>
  </w:style>
  <w:style w:type="character" w:customStyle="1" w:styleId="WW8Num2z5">
    <w:name w:val="WW8Num2z5"/>
    <w:uiPriority w:val="99"/>
    <w:rsid w:val="00E900BE"/>
  </w:style>
  <w:style w:type="character" w:customStyle="1" w:styleId="WW8Num2z6">
    <w:name w:val="WW8Num2z6"/>
    <w:uiPriority w:val="99"/>
    <w:rsid w:val="00E900BE"/>
  </w:style>
  <w:style w:type="character" w:customStyle="1" w:styleId="WW8Num2z7">
    <w:name w:val="WW8Num2z7"/>
    <w:uiPriority w:val="99"/>
    <w:rsid w:val="00E900BE"/>
  </w:style>
  <w:style w:type="character" w:customStyle="1" w:styleId="WW8Num2z8">
    <w:name w:val="WW8Num2z8"/>
    <w:uiPriority w:val="99"/>
    <w:rsid w:val="00E900BE"/>
  </w:style>
  <w:style w:type="character" w:customStyle="1" w:styleId="1">
    <w:name w:val="Προεπιλεγμένη γραμματοσειρά1"/>
    <w:uiPriority w:val="99"/>
    <w:rsid w:val="00E900BE"/>
  </w:style>
  <w:style w:type="character" w:styleId="Hyperlink">
    <w:name w:val="Hyperlink"/>
    <w:basedOn w:val="DefaultParagraphFont"/>
    <w:uiPriority w:val="99"/>
    <w:rsid w:val="00E900BE"/>
    <w:rPr>
      <w:rFonts w:cs="Times New Roman"/>
      <w:color w:val="0000FF"/>
      <w:u w:val="single"/>
    </w:rPr>
  </w:style>
  <w:style w:type="character" w:customStyle="1" w:styleId="a">
    <w:name w:val="Χαρακτήρες αρίθμησης"/>
    <w:uiPriority w:val="99"/>
    <w:rsid w:val="00E900BE"/>
  </w:style>
  <w:style w:type="paragraph" w:customStyle="1" w:styleId="a0">
    <w:name w:val="Επικεφαλίδα"/>
    <w:basedOn w:val="Normal"/>
    <w:next w:val="BodyText"/>
    <w:uiPriority w:val="99"/>
    <w:rsid w:val="00E900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900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900BE"/>
    <w:rPr>
      <w:rFonts w:cs="Mangal"/>
    </w:rPr>
  </w:style>
  <w:style w:type="paragraph" w:customStyle="1" w:styleId="10">
    <w:name w:val="Λεζάντα1"/>
    <w:basedOn w:val="Normal"/>
    <w:uiPriority w:val="99"/>
    <w:rsid w:val="00E900BE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Ευρετήριο"/>
    <w:basedOn w:val="Normal"/>
    <w:uiPriority w:val="99"/>
    <w:rsid w:val="00E900BE"/>
    <w:pPr>
      <w:suppressLineNumbers/>
    </w:pPr>
    <w:rPr>
      <w:rFonts w:cs="Mangal"/>
    </w:rPr>
  </w:style>
  <w:style w:type="paragraph" w:customStyle="1" w:styleId="a2">
    <w:name w:val="Περιεχόμενα πλαισίου"/>
    <w:basedOn w:val="BodyText"/>
    <w:uiPriority w:val="99"/>
    <w:rsid w:val="00E900BE"/>
  </w:style>
  <w:style w:type="paragraph" w:customStyle="1" w:styleId="a3">
    <w:name w:val="Περιεχόμενα πίνακα"/>
    <w:basedOn w:val="Normal"/>
    <w:uiPriority w:val="99"/>
    <w:rsid w:val="00E900BE"/>
    <w:pPr>
      <w:suppressLineNumbers/>
    </w:pPr>
  </w:style>
  <w:style w:type="paragraph" w:customStyle="1" w:styleId="a4">
    <w:name w:val="Επικεφαλίδα πίνακα"/>
    <w:basedOn w:val="a3"/>
    <w:uiPriority w:val="99"/>
    <w:rsid w:val="00E900B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300</Words>
  <Characters>1622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andreas</cp:lastModifiedBy>
  <cp:revision>4</cp:revision>
  <cp:lastPrinted>2016-02-12T09:03:00Z</cp:lastPrinted>
  <dcterms:created xsi:type="dcterms:W3CDTF">2017-03-22T08:31:00Z</dcterms:created>
  <dcterms:modified xsi:type="dcterms:W3CDTF">2017-03-22T09:48:00Z</dcterms:modified>
</cp:coreProperties>
</file>