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5C82" w:rsidRDefault="009A5C82" w:rsidP="009D0C35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-27pt;width:249.35pt;height:174.8pt;z-index:251657728;mso-wrap-distance-left:9.05pt;mso-wrap-distance-right:9.05pt" stroked="f">
            <v:fill color2="black"/>
            <v:textbox inset="0,0,0,0">
              <w:txbxContent>
                <w:bookmarkStart w:id="0" w:name="_1022564145"/>
                <w:bookmarkStart w:id="1" w:name="_1022564911"/>
                <w:bookmarkEnd w:id="0"/>
                <w:bookmarkEnd w:id="1"/>
                <w:p w:rsidR="009A5C82" w:rsidRDefault="009A5C82">
                  <w:pPr>
                    <w:ind w:hanging="11"/>
                    <w:jc w:val="center"/>
                    <w:rPr>
                      <w:rFonts w:eastAsia="Arial Unicode MS" w:cs="Arial"/>
                      <w:b/>
                      <w:sz w:val="20"/>
                      <w:szCs w:val="22"/>
                    </w:rPr>
                  </w:pPr>
                  <w:r>
                    <w:object w:dxaOrig="569" w:dyaOrig="56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8.5pt;height:28.5pt" o:ole="" filled="t">
                        <v:fill color2="black"/>
                        <v:imagedata r:id="rId5" o:title=""/>
                      </v:shape>
                      <o:OLEObject Type="Embed" ProgID="Word.Picture.8" ShapeID="_x0000_i1025" DrawAspect="Content" ObjectID="_1585460899" r:id="rId6"/>
                    </w:object>
                  </w:r>
                </w:p>
                <w:p w:rsidR="009A5C82" w:rsidRDefault="009A5C82">
                  <w:pPr>
                    <w:jc w:val="center"/>
                    <w:rPr>
                      <w:rFonts w:eastAsia="Arial Unicode MS" w:cs="Arial"/>
                      <w:b/>
                      <w:sz w:val="20"/>
                      <w:szCs w:val="22"/>
                    </w:rPr>
                  </w:pPr>
                  <w:r>
                    <w:rPr>
                      <w:rFonts w:eastAsia="Arial Unicode MS" w:cs="Arial"/>
                      <w:b/>
                      <w:sz w:val="20"/>
                      <w:szCs w:val="22"/>
                    </w:rPr>
                    <w:t xml:space="preserve">ΕΛΛΗΝΙΚΗ </w:t>
                  </w:r>
                  <w:r>
                    <w:rPr>
                      <w:rFonts w:eastAsia="Arial Unicode MS" w:cs="Arial"/>
                      <w:b/>
                      <w:sz w:val="20"/>
                    </w:rPr>
                    <w:t>ΔΗΜΟΚΡΑΤΙΑ</w:t>
                  </w:r>
                </w:p>
                <w:p w:rsidR="009A5C82" w:rsidRDefault="009A5C82">
                  <w:pPr>
                    <w:jc w:val="center"/>
                    <w:rPr>
                      <w:rFonts w:eastAsia="Arial Unicode MS" w:cs="Arial"/>
                      <w:b/>
                      <w:sz w:val="20"/>
                    </w:rPr>
                  </w:pPr>
                  <w:r>
                    <w:rPr>
                      <w:rFonts w:eastAsia="Arial Unicode MS" w:cs="Arial"/>
                      <w:b/>
                      <w:sz w:val="20"/>
                      <w:szCs w:val="22"/>
                    </w:rPr>
                    <w:t xml:space="preserve">ΥΠΟΥΡΓΕΙΟ ΠΟΛΙΤΙΣΜΟΥ ΠΑΙΔΕΙΑΣ </w:t>
                  </w:r>
                </w:p>
                <w:p w:rsidR="009A5C82" w:rsidRDefault="009A5C82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eastAsia="Arial Unicode MS" w:cs="Arial"/>
                      <w:b/>
                      <w:sz w:val="20"/>
                    </w:rPr>
                    <w:t xml:space="preserve"> ΚΑΙ ΘΡΗΣΚΕΥΜΑΤΩΝ</w:t>
                  </w:r>
                </w:p>
                <w:p w:rsidR="009A5C82" w:rsidRDefault="009A5C82">
                  <w:pPr>
                    <w:jc w:val="center"/>
                    <w:rPr>
                      <w:rFonts w:cs="Arial"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ΠΕΡΙΦ. Δ/ΝΣΗ Π. &amp; Δ. ΕΚΠ/ΣΗΣ ΣΤΕΡ. ΕΛΛΑΔΟΣ</w:t>
                  </w:r>
                </w:p>
                <w:p w:rsidR="009A5C82" w:rsidRDefault="009A5C82">
                  <w:pPr>
                    <w:pStyle w:val="2"/>
                    <w:ind w:left="0" w:right="12" w:firstLine="0"/>
                    <w:rPr>
                      <w:rFonts w:cs="Arial"/>
                      <w:bCs/>
                      <w:sz w:val="20"/>
                    </w:rPr>
                  </w:pPr>
                  <w:r>
                    <w:rPr>
                      <w:rFonts w:cs="Arial"/>
                      <w:bCs/>
                      <w:sz w:val="20"/>
                    </w:rPr>
                    <w:t>Δ/ΝΣΗ Δ/ΘΜΙΑΣ ΕΚΠ/ΣΗΣ Ν. ΕΥΡΥΤΑΝΙΑΣ</w:t>
                  </w:r>
                </w:p>
                <w:p w:rsidR="009A5C82" w:rsidRDefault="009A5C82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ΓΥΜΝΑΣΙΟ ΛΤ ΦΟΥΡΝΑ</w:t>
                  </w:r>
                </w:p>
                <w:p w:rsidR="009A5C82" w:rsidRDefault="009A5C82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</w:p>
                <w:p w:rsidR="009A5C82" w:rsidRDefault="009A5C82">
                  <w:pPr>
                    <w:ind w:left="135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Ταχ. Δ/νση : Φουρνά</w:t>
                  </w:r>
                </w:p>
                <w:p w:rsidR="009A5C82" w:rsidRDefault="009A5C82">
                  <w:pPr>
                    <w:ind w:left="135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 xml:space="preserve">Ιστοσελίδα- </w:t>
                  </w:r>
                  <w:r>
                    <w:rPr>
                      <w:rFonts w:cs="Arial"/>
                      <w:b/>
                      <w:bCs/>
                      <w:sz w:val="20"/>
                      <w:lang w:val="en-US"/>
                    </w:rPr>
                    <w:t>e</w:t>
                  </w:r>
                  <w:r>
                    <w:rPr>
                      <w:rFonts w:cs="Arial"/>
                      <w:b/>
                      <w:bCs/>
                      <w:sz w:val="20"/>
                    </w:rPr>
                    <w:t>-</w:t>
                  </w:r>
                  <w:r>
                    <w:rPr>
                      <w:rFonts w:cs="Arial"/>
                      <w:b/>
                      <w:bCs/>
                      <w:sz w:val="20"/>
                      <w:lang w:val="en-US"/>
                    </w:rPr>
                    <w:t>mail</w:t>
                  </w:r>
                  <w:r>
                    <w:rPr>
                      <w:rFonts w:cs="Arial"/>
                      <w:b/>
                      <w:bCs/>
                      <w:sz w:val="20"/>
                    </w:rPr>
                    <w:t xml:space="preserve"> : </w:t>
                  </w:r>
                  <w:hyperlink r:id="rId7" w:history="1">
                    <w:r>
                      <w:rPr>
                        <w:rStyle w:val="-"/>
                        <w:rFonts w:cs="Arial"/>
                        <w:b/>
                        <w:bCs/>
                        <w:sz w:val="20"/>
                        <w:lang w:val="en-US"/>
                      </w:rPr>
                      <w:t>mail</w:t>
                    </w:r>
                    <w:r>
                      <w:rPr>
                        <w:rStyle w:val="-"/>
                        <w:rFonts w:cs="Arial"/>
                        <w:b/>
                        <w:bCs/>
                        <w:sz w:val="20"/>
                      </w:rPr>
                      <w:t>@</w:t>
                    </w:r>
                    <w:r>
                      <w:rPr>
                        <w:rStyle w:val="-"/>
                        <w:rFonts w:cs="Arial"/>
                        <w:b/>
                        <w:bCs/>
                        <w:sz w:val="20"/>
                        <w:lang w:val="en-US"/>
                      </w:rPr>
                      <w:t>gym</w:t>
                    </w:r>
                    <w:r>
                      <w:rPr>
                        <w:rStyle w:val="-"/>
                        <w:rFonts w:cs="Arial"/>
                        <w:b/>
                        <w:bCs/>
                        <w:sz w:val="20"/>
                      </w:rPr>
                      <w:t>-</w:t>
                    </w:r>
                    <w:r>
                      <w:rPr>
                        <w:rStyle w:val="-"/>
                        <w:rFonts w:cs="Arial"/>
                        <w:b/>
                        <w:bCs/>
                        <w:sz w:val="20"/>
                        <w:lang w:val="en-US"/>
                      </w:rPr>
                      <w:t>fourna</w:t>
                    </w:r>
                    <w:r>
                      <w:rPr>
                        <w:rStyle w:val="-"/>
                        <w:rFonts w:cs="Arial"/>
                        <w:b/>
                        <w:bCs/>
                        <w:sz w:val="20"/>
                      </w:rPr>
                      <w:t>.</w:t>
                    </w:r>
                    <w:r>
                      <w:rPr>
                        <w:rStyle w:val="-"/>
                        <w:rFonts w:cs="Arial"/>
                        <w:b/>
                        <w:bCs/>
                        <w:sz w:val="20"/>
                        <w:lang w:val="en-US"/>
                      </w:rPr>
                      <w:t>eyr</w:t>
                    </w:r>
                    <w:r>
                      <w:rPr>
                        <w:rStyle w:val="-"/>
                        <w:rFonts w:cs="Arial"/>
                        <w:b/>
                        <w:bCs/>
                        <w:sz w:val="20"/>
                      </w:rPr>
                      <w:t>.</w:t>
                    </w:r>
                    <w:r>
                      <w:rPr>
                        <w:rStyle w:val="-"/>
                        <w:rFonts w:cs="Arial"/>
                        <w:b/>
                        <w:bCs/>
                        <w:sz w:val="20"/>
                        <w:lang w:val="en-US"/>
                      </w:rPr>
                      <w:t>sch</w:t>
                    </w:r>
                    <w:r>
                      <w:rPr>
                        <w:rStyle w:val="-"/>
                        <w:rFonts w:cs="Arial"/>
                        <w:b/>
                        <w:bCs/>
                        <w:sz w:val="20"/>
                      </w:rPr>
                      <w:t>.</w:t>
                    </w:r>
                    <w:r>
                      <w:rPr>
                        <w:rStyle w:val="-"/>
                        <w:rFonts w:cs="Arial"/>
                        <w:b/>
                        <w:bCs/>
                        <w:sz w:val="20"/>
                        <w:lang w:val="en-US"/>
                      </w:rPr>
                      <w:t>gr</w:t>
                    </w:r>
                  </w:hyperlink>
                </w:p>
                <w:p w:rsidR="009A5C82" w:rsidRDefault="009A5C82">
                  <w:pPr>
                    <w:ind w:left="135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 xml:space="preserve">Πληροφορίες : </w:t>
                  </w:r>
                  <w:r>
                    <w:rPr>
                      <w:rFonts w:cs="Arial"/>
                      <w:b/>
                      <w:bCs/>
                      <w:sz w:val="20"/>
                      <w:lang w:val="en-US"/>
                    </w:rPr>
                    <w:t>A</w:t>
                  </w:r>
                  <w:r>
                    <w:rPr>
                      <w:rFonts w:cs="Arial"/>
                      <w:b/>
                      <w:bCs/>
                      <w:sz w:val="20"/>
                    </w:rPr>
                    <w:t xml:space="preserve">ναγνωστοπούλου Κων/να </w:t>
                  </w:r>
                </w:p>
                <w:p w:rsidR="009A5C82" w:rsidRDefault="009A5C82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 xml:space="preserve">   Τηλέφωνο: 2237051209</w:t>
                  </w:r>
                </w:p>
                <w:p w:rsidR="009A5C82" w:rsidRDefault="009A5C8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A5C82" w:rsidRDefault="009A5C82">
                  <w:pPr>
                    <w:jc w:val="center"/>
                    <w:rPr>
                      <w:rFonts w:ascii="Book Antiqua" w:hAnsi="Book Antiqua" w:cs="Book Antiqu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9D0C35">
        <w:tab/>
      </w:r>
      <w:r w:rsidR="009D0C35">
        <w:tab/>
      </w:r>
      <w:r w:rsidR="009D0C35">
        <w:tab/>
      </w:r>
      <w:r w:rsidR="009D0C35">
        <w:tab/>
      </w:r>
      <w:r w:rsidR="009D0C35">
        <w:tab/>
      </w:r>
      <w:r w:rsidR="009D0C35">
        <w:tab/>
      </w:r>
      <w:r w:rsidR="009D0C35">
        <w:tab/>
      </w:r>
      <w:r w:rsidR="009D0C35">
        <w:tab/>
      </w:r>
      <w:r w:rsidR="009D0C35">
        <w:tab/>
      </w:r>
    </w:p>
    <w:p w:rsidR="009A5C82" w:rsidRDefault="009A5C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5C82" w:rsidRDefault="009A5C82"/>
    <w:p w:rsidR="009A5C82" w:rsidRDefault="009A5C82"/>
    <w:p w:rsidR="009A5C82" w:rsidRDefault="009A5C82"/>
    <w:p w:rsidR="009A5C82" w:rsidRDefault="009A5C82"/>
    <w:p w:rsidR="009A5C82" w:rsidRDefault="009A5C82">
      <w:pPr>
        <w:jc w:val="center"/>
        <w:rPr>
          <w:b/>
        </w:rPr>
      </w:pPr>
    </w:p>
    <w:p w:rsidR="00894BCD" w:rsidRDefault="00894BCD">
      <w:pPr>
        <w:jc w:val="center"/>
        <w:rPr>
          <w:b/>
        </w:rPr>
      </w:pPr>
    </w:p>
    <w:p w:rsidR="00894BCD" w:rsidRDefault="00894BCD">
      <w:pPr>
        <w:jc w:val="center"/>
        <w:rPr>
          <w:b/>
        </w:rPr>
      </w:pPr>
    </w:p>
    <w:p w:rsidR="00894BCD" w:rsidRDefault="00894BCD">
      <w:pPr>
        <w:jc w:val="center"/>
        <w:rPr>
          <w:b/>
        </w:rPr>
      </w:pPr>
    </w:p>
    <w:p w:rsidR="009D0C35" w:rsidRDefault="009D0C35">
      <w:pPr>
        <w:jc w:val="center"/>
        <w:rPr>
          <w:b/>
        </w:rPr>
      </w:pPr>
    </w:p>
    <w:p w:rsidR="009D0C35" w:rsidRDefault="009D0C35">
      <w:pPr>
        <w:jc w:val="center"/>
        <w:rPr>
          <w:b/>
        </w:rPr>
      </w:pPr>
    </w:p>
    <w:p w:rsidR="00894BCD" w:rsidRDefault="00894BC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Πράξη</w:t>
      </w:r>
      <w:r w:rsidR="00EB42F7">
        <w:rPr>
          <w:rFonts w:ascii="Calibri" w:hAnsi="Calibri"/>
          <w:b/>
        </w:rPr>
        <w:t xml:space="preserve"> </w:t>
      </w:r>
      <w:r w:rsidR="00B26793">
        <w:rPr>
          <w:rFonts w:ascii="Calibri" w:hAnsi="Calibri"/>
          <w:b/>
        </w:rPr>
        <w:t>30</w:t>
      </w:r>
      <w:r w:rsidR="009D0C35">
        <w:rPr>
          <w:rFonts w:ascii="Calibri" w:hAnsi="Calibri"/>
          <w:b/>
        </w:rPr>
        <w:t>η</w:t>
      </w:r>
    </w:p>
    <w:p w:rsidR="00894BCD" w:rsidRDefault="00894BCD" w:rsidP="00894BC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ΘΕΜΑ: «Α</w:t>
      </w:r>
      <w:r w:rsidR="00EB42F7">
        <w:rPr>
          <w:rFonts w:ascii="Calibri" w:hAnsi="Calibri"/>
          <w:b/>
        </w:rPr>
        <w:t>ξιολόγηση προσφορών για  την τετρα</w:t>
      </w:r>
      <w:r>
        <w:rPr>
          <w:rFonts w:ascii="Calibri" w:hAnsi="Calibri"/>
          <w:b/>
        </w:rPr>
        <w:t xml:space="preserve">ήμερη εκπαιδευτική επίσκεψη του Γ/σίου – Λ.Τ Φουρνά </w:t>
      </w:r>
      <w:r w:rsidR="00EB42F7">
        <w:rPr>
          <w:rFonts w:ascii="Calibri" w:hAnsi="Calibri"/>
          <w:b/>
        </w:rPr>
        <w:t>στη</w:t>
      </w:r>
      <w:r w:rsidR="00B26793">
        <w:rPr>
          <w:rFonts w:ascii="Calibri" w:hAnsi="Calibri"/>
          <w:b/>
        </w:rPr>
        <w:t>ν Αθήνα</w:t>
      </w:r>
      <w:r>
        <w:rPr>
          <w:rFonts w:ascii="Calibri" w:hAnsi="Calibri"/>
          <w:b/>
        </w:rPr>
        <w:t>»</w:t>
      </w:r>
    </w:p>
    <w:p w:rsidR="00894BCD" w:rsidRDefault="00894BCD" w:rsidP="00894BCD">
      <w:pPr>
        <w:rPr>
          <w:rFonts w:ascii="Calibri" w:hAnsi="Calibri"/>
          <w:b/>
        </w:rPr>
      </w:pPr>
    </w:p>
    <w:p w:rsidR="00894BCD" w:rsidRDefault="00DA1F49" w:rsidP="00894BCD">
      <w:pP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Στη Φουρνά σήμερα, 1</w:t>
      </w:r>
      <w:r w:rsidRPr="00DA1F49">
        <w:rPr>
          <w:rFonts w:ascii="Calibri" w:hAnsi="Calibri"/>
        </w:rPr>
        <w:t>6</w:t>
      </w:r>
      <w:r w:rsidR="00894BCD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A</w:t>
      </w:r>
      <w:r>
        <w:rPr>
          <w:rFonts w:ascii="Calibri" w:hAnsi="Calibri"/>
        </w:rPr>
        <w:t>πριλίου 2018, ημέρα Δευτέρα</w:t>
      </w:r>
      <w:r w:rsidR="00894BCD">
        <w:rPr>
          <w:rFonts w:ascii="Calibri" w:hAnsi="Calibri"/>
        </w:rPr>
        <w:t xml:space="preserve"> και ώρα 12</w:t>
      </w:r>
      <w:r w:rsidR="00894BCD" w:rsidRPr="00894BCD">
        <w:rPr>
          <w:rFonts w:ascii="Calibri" w:hAnsi="Calibri"/>
        </w:rPr>
        <w:t>:</w:t>
      </w:r>
      <w:r w:rsidR="00894BCD">
        <w:rPr>
          <w:rFonts w:ascii="Calibri" w:hAnsi="Calibri"/>
        </w:rPr>
        <w:t>00, στο γραφείο της Δ/ντριας του Γυμνασίου – Λ.Τ Φουρνά, συνεδρίασαν τα μέλη της Επιτροπής Αξιολόγησης προσφορών γραφείων ταξιδίων, που</w:t>
      </w:r>
      <w:r>
        <w:rPr>
          <w:rFonts w:ascii="Calibri" w:hAnsi="Calibri"/>
        </w:rPr>
        <w:t xml:space="preserve"> συγκροτήθηκε με την υπ’ αριθ. 7η/30-03</w:t>
      </w:r>
      <w:r w:rsidR="00EB42F7">
        <w:rPr>
          <w:rFonts w:ascii="Calibri" w:hAnsi="Calibri"/>
        </w:rPr>
        <w:t>-2018</w:t>
      </w:r>
      <w:r w:rsidR="00894BCD">
        <w:rPr>
          <w:rFonts w:ascii="Calibri" w:hAnsi="Calibri"/>
        </w:rPr>
        <w:t xml:space="preserve"> Πράξη της Δ/ντριας κας Αναγνωστοπούλου Κωνσταντίνας, για να αξιολογήσει τις προσφορές που κατατέθηκαν και να επιλέξει την πλέον συμφέρουσα</w:t>
      </w:r>
      <w:r w:rsidR="00894BCD" w:rsidRPr="0048746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για  τη μονοήμερη</w:t>
      </w:r>
      <w:r w:rsidR="00894BCD" w:rsidRPr="00487461">
        <w:rPr>
          <w:rFonts w:ascii="Calibri" w:hAnsi="Calibri"/>
        </w:rPr>
        <w:t xml:space="preserve"> </w:t>
      </w:r>
      <w:r w:rsidR="00894BCD">
        <w:rPr>
          <w:rFonts w:ascii="Calibri" w:hAnsi="Calibri"/>
        </w:rPr>
        <w:t>εκπαιδευτική επίσκεψη του Γυμνα</w:t>
      </w:r>
      <w:r w:rsidR="00894BCD" w:rsidRPr="00487461">
        <w:rPr>
          <w:rFonts w:ascii="Calibri" w:hAnsi="Calibri"/>
        </w:rPr>
        <w:t xml:space="preserve">σίου </w:t>
      </w:r>
      <w:r w:rsidR="00894BCD">
        <w:rPr>
          <w:rFonts w:ascii="Calibri" w:hAnsi="Calibri"/>
        </w:rPr>
        <w:t>– Λ.Τ. Φουρνά</w:t>
      </w:r>
      <w:r w:rsidR="00EB42F7" w:rsidRPr="00EB42F7">
        <w:rPr>
          <w:rFonts w:ascii="Calibri" w:hAnsi="Calibri"/>
        </w:rPr>
        <w:t xml:space="preserve"> στη</w:t>
      </w:r>
      <w:r>
        <w:rPr>
          <w:rFonts w:ascii="Calibri" w:hAnsi="Calibri"/>
        </w:rPr>
        <w:t>ν Αθήνα</w:t>
      </w:r>
      <w:r w:rsidR="00EB42F7">
        <w:rPr>
          <w:rFonts w:ascii="Calibri" w:hAnsi="Calibri"/>
        </w:rPr>
        <w:t xml:space="preserve">. </w:t>
      </w:r>
      <w:r w:rsidR="00894BCD">
        <w:rPr>
          <w:rFonts w:ascii="Calibri" w:hAnsi="Calibri"/>
        </w:rPr>
        <w:t>Η Πρόεδρος, αφού έλαβε υπόψη την αριθ. 33120/ΓΔ4/28-02-2017</w:t>
      </w:r>
      <w:r w:rsidR="00894BCD" w:rsidRPr="00487461">
        <w:rPr>
          <w:rFonts w:ascii="Calibri" w:hAnsi="Calibri"/>
        </w:rPr>
        <w:t xml:space="preserve"> </w:t>
      </w:r>
      <w:r w:rsidR="00894BCD">
        <w:rPr>
          <w:rFonts w:ascii="Calibri" w:hAnsi="Calibri"/>
        </w:rPr>
        <w:t xml:space="preserve">Υ.Α.  (ΦΕΚ 681/τ.Β΄/06-03-2017) με θέμα «Εκδρομές- Εκπαιδευτικές επισκέψεις μαθητών και μαθητριών Δημοσίων και Ιδιωτικών Σχολείων Δευτεροβάθμιας Εκπαίδευσης εντός και εκτός της χώρας» , εισηγήθηκε το θέμα, ανέφερε ότι κατατέθηκαν συνολικά </w:t>
      </w:r>
      <w:r>
        <w:rPr>
          <w:rFonts w:ascii="Calibri" w:hAnsi="Calibri"/>
        </w:rPr>
        <w:t>δύο</w:t>
      </w:r>
      <w:r w:rsidR="00894BCD">
        <w:rPr>
          <w:rFonts w:ascii="Calibri" w:hAnsi="Calibri"/>
        </w:rPr>
        <w:t xml:space="preserve"> (0</w:t>
      </w:r>
      <w:r>
        <w:rPr>
          <w:rFonts w:ascii="Calibri" w:hAnsi="Calibri"/>
        </w:rPr>
        <w:t>2</w:t>
      </w:r>
      <w:r w:rsidR="00894BCD">
        <w:rPr>
          <w:rFonts w:ascii="Calibri" w:hAnsi="Calibri"/>
        </w:rPr>
        <w:t>) προσφορές και πρότεινε:</w:t>
      </w:r>
    </w:p>
    <w:p w:rsidR="00894BCD" w:rsidRDefault="00894BCD" w:rsidP="00894BC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α) </w:t>
      </w:r>
      <w:r w:rsidR="00976166">
        <w:rPr>
          <w:rFonts w:ascii="Calibri" w:hAnsi="Calibri"/>
        </w:rPr>
        <w:t xml:space="preserve"> </w:t>
      </w:r>
      <w:r>
        <w:rPr>
          <w:rFonts w:ascii="Calibri" w:hAnsi="Calibri"/>
        </w:rPr>
        <w:t>Να γίνουν δεκτές αυτές που  είναι σύμφωνες με την προκήρυξη της εκδρομής.</w:t>
      </w:r>
    </w:p>
    <w:p w:rsidR="00894BCD" w:rsidRDefault="00894BCD" w:rsidP="00894BCD">
      <w:pPr>
        <w:jc w:val="both"/>
        <w:rPr>
          <w:rFonts w:ascii="Calibri" w:hAnsi="Calibri"/>
        </w:rPr>
      </w:pPr>
      <w:r>
        <w:rPr>
          <w:rFonts w:ascii="Calibri" w:hAnsi="Calibri"/>
        </w:rPr>
        <w:t>β) Να επιλεγεί το τουριστικό γραφείο με την πλέον συμφέρουσα από οικονομική άποψη πρόταση, αφού προηγουμένως γίνει κατάταξη όλων των προσφορών ανάλογα με το ποσό της προσφοράς.</w:t>
      </w:r>
    </w:p>
    <w:p w:rsidR="00894BCD" w:rsidRDefault="00894BCD" w:rsidP="00894BCD">
      <w:pP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Τα μέλη της Επιτροπής αποδέχτηκαν, μετά από συζήτηση, την πρόταση. Ανοίχτηκαν οι προσφορές και κατατάχτηκαν με την παρακάτω</w:t>
      </w:r>
      <w:r w:rsidRPr="00C37C27">
        <w:rPr>
          <w:rFonts w:ascii="Calibri" w:hAnsi="Calibri"/>
        </w:rPr>
        <w:t xml:space="preserve"> (</w:t>
      </w:r>
      <w:r>
        <w:rPr>
          <w:rFonts w:ascii="Calibri" w:hAnsi="Calibri"/>
        </w:rPr>
        <w:t>φθίνουσα ως προς την τιμή)  σειρά:</w:t>
      </w:r>
      <w:r w:rsidRPr="00D56388">
        <w:rPr>
          <w:rFonts w:ascii="Calibri" w:hAnsi="Calibri"/>
        </w:rPr>
        <w:t xml:space="preserve"> </w:t>
      </w:r>
    </w:p>
    <w:p w:rsidR="00DA1F49" w:rsidRDefault="00AA49ED" w:rsidP="00AA49ED">
      <w:pPr>
        <w:numPr>
          <w:ilvl w:val="0"/>
          <w:numId w:val="6"/>
        </w:numPr>
        <w:jc w:val="both"/>
        <w:rPr>
          <w:rFonts w:ascii="Calibri" w:hAnsi="Calibri"/>
        </w:rPr>
      </w:pPr>
      <w:r w:rsidRPr="00DA1F49">
        <w:rPr>
          <w:rFonts w:ascii="Calibri" w:hAnsi="Calibri"/>
          <w:lang w:val="en-US"/>
        </w:rPr>
        <w:t>Karpenissi</w:t>
      </w:r>
      <w:r w:rsidRPr="00DA1F49">
        <w:rPr>
          <w:rFonts w:ascii="Calibri" w:hAnsi="Calibri"/>
        </w:rPr>
        <w:t xml:space="preserve"> </w:t>
      </w:r>
      <w:r w:rsidRPr="00DA1F49">
        <w:rPr>
          <w:rFonts w:ascii="Calibri" w:hAnsi="Calibri"/>
          <w:lang w:val="en-US"/>
        </w:rPr>
        <w:t>Tours</w:t>
      </w:r>
      <w:r w:rsidRPr="00DA1F49">
        <w:rPr>
          <w:rFonts w:ascii="Calibri" w:hAnsi="Calibri"/>
        </w:rPr>
        <w:t>. : κόστος ανά μαθητή</w:t>
      </w:r>
      <w:r w:rsidR="00DA1F49" w:rsidRPr="00DA1F49">
        <w:rPr>
          <w:rFonts w:ascii="Calibri" w:hAnsi="Calibri"/>
        </w:rPr>
        <w:t xml:space="preserve"> 43</w:t>
      </w:r>
      <w:r w:rsidRPr="00DA1F49">
        <w:rPr>
          <w:rFonts w:ascii="Calibri" w:hAnsi="Calibri"/>
        </w:rPr>
        <w:t xml:space="preserve"> ευρώ </w:t>
      </w:r>
      <w:r w:rsidR="00DA1F49">
        <w:rPr>
          <w:rFonts w:ascii="Calibri" w:hAnsi="Calibri"/>
        </w:rPr>
        <w:t>και συνολική τιμή 645 ευρώ</w:t>
      </w:r>
    </w:p>
    <w:p w:rsidR="003977BB" w:rsidRPr="00AA49ED" w:rsidRDefault="003977BB" w:rsidP="003977BB">
      <w:pPr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Alkyoni</w:t>
      </w:r>
      <w:r w:rsidRPr="003977BB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Travel</w:t>
      </w:r>
      <w:r w:rsidRPr="003977BB">
        <w:rPr>
          <w:rFonts w:ascii="Calibri" w:hAnsi="Calibri"/>
        </w:rPr>
        <w:t xml:space="preserve">.: </w:t>
      </w:r>
      <w:r>
        <w:rPr>
          <w:rFonts w:ascii="Calibri" w:hAnsi="Calibri"/>
        </w:rPr>
        <w:t>κόστος ανά μαθητή</w:t>
      </w:r>
      <w:r w:rsidR="00DA1F49">
        <w:rPr>
          <w:rFonts w:ascii="Calibri" w:hAnsi="Calibri"/>
        </w:rPr>
        <w:t xml:space="preserve">  48</w:t>
      </w:r>
      <w:r w:rsidRPr="003977B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ευρώ και </w:t>
      </w:r>
      <w:r w:rsidR="00DA1F49">
        <w:rPr>
          <w:rFonts w:ascii="Calibri" w:hAnsi="Calibri"/>
        </w:rPr>
        <w:t>συνολική τιμή 720 ευρώ</w:t>
      </w:r>
    </w:p>
    <w:p w:rsidR="003977BB" w:rsidRPr="009D1FCE" w:rsidRDefault="003977BB" w:rsidP="003977BB">
      <w:pPr>
        <w:suppressAutoHyphens w:val="0"/>
        <w:ind w:left="1680"/>
        <w:jc w:val="both"/>
        <w:rPr>
          <w:rFonts w:ascii="Calibri" w:hAnsi="Calibri"/>
        </w:rPr>
      </w:pPr>
    </w:p>
    <w:p w:rsidR="003A2855" w:rsidRPr="00F5552E" w:rsidRDefault="003A2855" w:rsidP="009D1FCE">
      <w:pPr>
        <w:jc w:val="both"/>
        <w:rPr>
          <w:rFonts w:ascii="Calibri" w:hAnsi="Calibri"/>
        </w:rPr>
      </w:pPr>
    </w:p>
    <w:p w:rsidR="00DB48FC" w:rsidRDefault="00DB48FC" w:rsidP="00DB48FC">
      <w:pP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Τα μέλη της επιτροπής αφού έλαβαν υπόψη την παραπάνω κατάταξη και εξέτασαν τις προσφορές </w:t>
      </w:r>
    </w:p>
    <w:p w:rsidR="00DB48FC" w:rsidRDefault="00DB48FC" w:rsidP="00DB48FC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α π ο φ α σ ί ζ ο υ ν   ο μ ό φ ω ν α </w:t>
      </w:r>
    </w:p>
    <w:p w:rsidR="00894BCD" w:rsidRDefault="00DB48FC" w:rsidP="00DB48F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να ανατεθεί η πραγματοποίηση της </w:t>
      </w:r>
      <w:r w:rsidR="00976166">
        <w:rPr>
          <w:rFonts w:ascii="Calibri" w:hAnsi="Calibri"/>
        </w:rPr>
        <w:t>μονο</w:t>
      </w:r>
      <w:r w:rsidRPr="00487461">
        <w:rPr>
          <w:rFonts w:ascii="Calibri" w:hAnsi="Calibri"/>
        </w:rPr>
        <w:t>ήμερη</w:t>
      </w:r>
      <w:r>
        <w:rPr>
          <w:rFonts w:ascii="Calibri" w:hAnsi="Calibri"/>
        </w:rPr>
        <w:t>ς</w:t>
      </w:r>
      <w:r w:rsidRPr="00487461">
        <w:rPr>
          <w:rFonts w:ascii="Calibri" w:hAnsi="Calibri"/>
        </w:rPr>
        <w:t xml:space="preserve"> </w:t>
      </w:r>
      <w:r>
        <w:rPr>
          <w:rFonts w:ascii="Calibri" w:hAnsi="Calibri"/>
        </w:rPr>
        <w:t>εκπαιδευτικής επίσκεψης του Γυμνασίου</w:t>
      </w:r>
      <w:r w:rsidRPr="00DB48FC">
        <w:rPr>
          <w:rFonts w:ascii="Calibri" w:hAnsi="Calibri"/>
        </w:rPr>
        <w:t xml:space="preserve"> </w:t>
      </w:r>
      <w:r>
        <w:rPr>
          <w:rFonts w:ascii="Calibri" w:hAnsi="Calibri"/>
        </w:rPr>
        <w:t>–</w:t>
      </w:r>
      <w:r w:rsidRPr="00DB48F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Λ.Τ Φουρνά </w:t>
      </w:r>
      <w:r w:rsidR="003977BB" w:rsidRPr="00EB42F7">
        <w:rPr>
          <w:rFonts w:ascii="Calibri" w:hAnsi="Calibri"/>
        </w:rPr>
        <w:t>στη</w:t>
      </w:r>
      <w:r w:rsidR="00DA1F49">
        <w:rPr>
          <w:rFonts w:ascii="Calibri" w:hAnsi="Calibri"/>
        </w:rPr>
        <w:t>ν Αθήνα</w:t>
      </w:r>
      <w:r>
        <w:rPr>
          <w:rFonts w:ascii="Calibri" w:hAnsi="Calibri"/>
        </w:rPr>
        <w:t>, στο Τουριστικό Γραφείο</w:t>
      </w:r>
      <w:r w:rsidR="003977BB" w:rsidRPr="003977BB">
        <w:rPr>
          <w:rFonts w:ascii="Calibri" w:hAnsi="Calibri"/>
        </w:rPr>
        <w:t xml:space="preserve"> </w:t>
      </w:r>
      <w:r w:rsidR="003977BB">
        <w:rPr>
          <w:rFonts w:ascii="Calibri" w:hAnsi="Calibri"/>
          <w:lang w:val="en-US"/>
        </w:rPr>
        <w:t>Karpenissi</w:t>
      </w:r>
      <w:r w:rsidR="003977BB" w:rsidRPr="00AA49ED">
        <w:rPr>
          <w:rFonts w:ascii="Calibri" w:hAnsi="Calibri"/>
        </w:rPr>
        <w:t xml:space="preserve"> </w:t>
      </w:r>
      <w:r w:rsidR="003977BB">
        <w:rPr>
          <w:rFonts w:ascii="Calibri" w:hAnsi="Calibri"/>
          <w:lang w:val="en-US"/>
        </w:rPr>
        <w:t>Tours</w:t>
      </w:r>
      <w:r>
        <w:rPr>
          <w:rFonts w:ascii="Calibri" w:hAnsi="Calibri"/>
        </w:rPr>
        <w:t>.</w:t>
      </w:r>
    </w:p>
    <w:p w:rsidR="00DB48FC" w:rsidRPr="003977BB" w:rsidRDefault="00DB48FC" w:rsidP="00DB48FC">
      <w:pPr>
        <w:jc w:val="both"/>
        <w:rPr>
          <w:rFonts w:ascii="Calibri" w:hAnsi="Calibri"/>
        </w:rPr>
      </w:pPr>
      <w:r>
        <w:rPr>
          <w:rFonts w:ascii="Calibri" w:hAnsi="Calibri"/>
        </w:rPr>
        <w:t>Οι ενστάσεις σύμφωνα με την Υ.Α πρέπει να υποβληθούν εντός τριών (03)  ημερών από την ανάρτηση της παρούσας πρά</w:t>
      </w:r>
      <w:r w:rsidR="00DA1F49">
        <w:rPr>
          <w:rFonts w:ascii="Calibri" w:hAnsi="Calibri"/>
        </w:rPr>
        <w:t>ξης , δηλαδή μέχρι την Πέμπτη 19 Απριλίου</w:t>
      </w:r>
      <w:r w:rsidR="003977BB">
        <w:rPr>
          <w:rFonts w:ascii="Calibri" w:hAnsi="Calibri"/>
        </w:rPr>
        <w:t xml:space="preserve"> 2018</w:t>
      </w:r>
      <w:r>
        <w:rPr>
          <w:rFonts w:ascii="Calibri" w:hAnsi="Calibri"/>
        </w:rPr>
        <w:t xml:space="preserve"> και ώρα 12</w:t>
      </w:r>
      <w:r w:rsidRPr="00DB48FC">
        <w:rPr>
          <w:rFonts w:ascii="Calibri" w:hAnsi="Calibri"/>
        </w:rPr>
        <w:t>:</w:t>
      </w:r>
      <w:r w:rsidRPr="006C657F">
        <w:rPr>
          <w:rFonts w:ascii="Calibri" w:hAnsi="Calibri"/>
        </w:rPr>
        <w:t>0</w:t>
      </w:r>
      <w:r>
        <w:rPr>
          <w:rFonts w:ascii="Calibri" w:hAnsi="Calibri"/>
        </w:rPr>
        <w:t>0,</w:t>
      </w:r>
      <w:r w:rsidRPr="00EB19A8">
        <w:rPr>
          <w:rFonts w:ascii="Calibri" w:hAnsi="Calibri"/>
        </w:rPr>
        <w:t xml:space="preserve"> </w:t>
      </w:r>
      <w:r>
        <w:rPr>
          <w:rFonts w:ascii="Calibri" w:hAnsi="Calibri"/>
        </w:rPr>
        <w:t>στο γραφείο της</w:t>
      </w:r>
      <w:r w:rsidRPr="00EB19A8">
        <w:rPr>
          <w:rFonts w:ascii="Calibri" w:hAnsi="Calibri"/>
        </w:rPr>
        <w:t xml:space="preserve"> </w:t>
      </w:r>
      <w:r>
        <w:rPr>
          <w:rFonts w:ascii="Calibri" w:hAnsi="Calibri"/>
        </w:rPr>
        <w:t>Διευθύντριας του</w:t>
      </w:r>
      <w:r w:rsidRPr="00EB19A8">
        <w:rPr>
          <w:rFonts w:ascii="Calibri" w:hAnsi="Calibri"/>
        </w:rPr>
        <w:t xml:space="preserve"> </w:t>
      </w:r>
      <w:r>
        <w:rPr>
          <w:rFonts w:ascii="Calibri" w:hAnsi="Calibri"/>
        </w:rPr>
        <w:t>Γυμνασίου</w:t>
      </w:r>
      <w:r w:rsidRPr="00DB48FC">
        <w:rPr>
          <w:rFonts w:ascii="Calibri" w:hAnsi="Calibri"/>
        </w:rPr>
        <w:t xml:space="preserve"> </w:t>
      </w:r>
      <w:r>
        <w:rPr>
          <w:rFonts w:ascii="Calibri" w:hAnsi="Calibri"/>
        </w:rPr>
        <w:t>–</w:t>
      </w:r>
      <w:r w:rsidRPr="00DB48F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Λ.Τ Φουρνά </w:t>
      </w:r>
    </w:p>
    <w:p w:rsidR="00DB48FC" w:rsidRDefault="00DB48FC" w:rsidP="00DB48FC">
      <w:pP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Για το σκοπό  αυτό συντάχθηκε η πράξη αυτή και υπογράφεται: </w:t>
      </w:r>
    </w:p>
    <w:p w:rsidR="00DB48FC" w:rsidRDefault="00DB48FC" w:rsidP="00DB48FC">
      <w:pPr>
        <w:jc w:val="both"/>
        <w:rPr>
          <w:rFonts w:ascii="Calibri" w:hAnsi="Calibri"/>
        </w:rPr>
      </w:pPr>
      <w:r>
        <w:rPr>
          <w:rFonts w:ascii="Calibri" w:hAnsi="Calibri"/>
        </w:rPr>
        <w:t>Η Διευθύντρια/Πρόεδρος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Τα Μέλη</w:t>
      </w:r>
    </w:p>
    <w:p w:rsidR="00DB48FC" w:rsidRDefault="00B44A2E" w:rsidP="00DB48FC">
      <w:pPr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A</w:t>
      </w:r>
      <w:r>
        <w:rPr>
          <w:rFonts w:ascii="Calibri" w:hAnsi="Calibri"/>
        </w:rPr>
        <w:t>ναγνωστοπούλου Κωνσταντίνα                                      Ευθυμίου Πανωραία</w:t>
      </w:r>
    </w:p>
    <w:p w:rsidR="00B44A2E" w:rsidRDefault="00B44A2E" w:rsidP="00DB48F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</w:t>
      </w:r>
      <w:r w:rsidR="00DA1F49">
        <w:rPr>
          <w:rFonts w:ascii="Calibri" w:hAnsi="Calibri"/>
        </w:rPr>
        <w:t>Ρουμελιώτη Ευσέβεια</w:t>
      </w:r>
    </w:p>
    <w:p w:rsidR="00B44A2E" w:rsidRDefault="00B44A2E" w:rsidP="00DB48F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Τριάντη Μαρία</w:t>
      </w:r>
    </w:p>
    <w:p w:rsidR="00B44A2E" w:rsidRDefault="00B44A2E" w:rsidP="00DB48F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</w:t>
      </w:r>
      <w:r w:rsidR="00DA1F49">
        <w:rPr>
          <w:rFonts w:ascii="Calibri" w:hAnsi="Calibri"/>
        </w:rPr>
        <w:t>Ξενιάς Τηλέμαχος</w:t>
      </w:r>
    </w:p>
    <w:p w:rsidR="00013A6F" w:rsidRPr="00B44A2E" w:rsidRDefault="00013A6F" w:rsidP="00DB48F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sectPr w:rsidR="00013A6F" w:rsidRPr="00B44A2E">
      <w:pgSz w:w="11906" w:h="16838"/>
      <w:pgMar w:top="851" w:right="851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Roman"/>
      <w:lvlText w:val="%1."/>
      <w:lvlJc w:val="left"/>
      <w:pPr>
        <w:tabs>
          <w:tab w:val="num" w:pos="2159"/>
        </w:tabs>
        <w:ind w:left="2159" w:hanging="720"/>
      </w:pPr>
      <w:rPr>
        <w:rFonts w:hint="default"/>
        <w:lang w:val="en-U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989"/>
        </w:tabs>
        <w:ind w:left="989" w:hanging="705"/>
      </w:pPr>
      <w:rPr>
        <w:rFonts w:hint="default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52315E"/>
    <w:multiLevelType w:val="hybridMultilevel"/>
    <w:tmpl w:val="7B1A22AA"/>
    <w:lvl w:ilvl="0" w:tplc="35F8D4AC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96A37AB"/>
    <w:multiLevelType w:val="hybridMultilevel"/>
    <w:tmpl w:val="4EF6B89E"/>
    <w:lvl w:ilvl="0" w:tplc="553E8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276B2"/>
    <w:rsid w:val="00013A6F"/>
    <w:rsid w:val="002A7E9D"/>
    <w:rsid w:val="003977BB"/>
    <w:rsid w:val="003A2855"/>
    <w:rsid w:val="00894BCD"/>
    <w:rsid w:val="00976166"/>
    <w:rsid w:val="009A5C82"/>
    <w:rsid w:val="009D0C35"/>
    <w:rsid w:val="009D1FCE"/>
    <w:rsid w:val="00AA49ED"/>
    <w:rsid w:val="00B26793"/>
    <w:rsid w:val="00B44A2E"/>
    <w:rsid w:val="00DA1F49"/>
    <w:rsid w:val="00DB48FC"/>
    <w:rsid w:val="00E646EC"/>
    <w:rsid w:val="00EB42F7"/>
    <w:rsid w:val="00F276B2"/>
    <w:rsid w:val="00F5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lang w:val="en-US"/>
    </w:rPr>
  </w:style>
  <w:style w:type="character" w:customStyle="1" w:styleId="WW8Num3z0">
    <w:name w:val="WW8Num3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Προεπιλεγμένη γραμματοσειρά1"/>
  </w:style>
  <w:style w:type="character" w:styleId="-">
    <w:name w:val="Hyperlink"/>
    <w:basedOn w:val="1"/>
    <w:rPr>
      <w:color w:val="0000FF"/>
      <w:u w:val="single"/>
    </w:rPr>
  </w:style>
  <w:style w:type="character" w:customStyle="1" w:styleId="a3">
    <w:name w:val="Χαρακτήρες αρίθμησης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a8">
    <w:name w:val="Περιεχόμενα πλαισίου"/>
    <w:basedOn w:val="a5"/>
  </w:style>
  <w:style w:type="paragraph" w:customStyle="1" w:styleId="a9">
    <w:name w:val="Περιεχόμενα πίνακα"/>
    <w:basedOn w:val="a"/>
    <w:pPr>
      <w:suppressLineNumbers/>
    </w:pPr>
  </w:style>
  <w:style w:type="paragraph" w:customStyle="1" w:styleId="aa">
    <w:name w:val="Επικεφαλίδα πίνακα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gym-fourna.eyr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Links>
    <vt:vector size="6" baseType="variant">
      <vt:variant>
        <vt:i4>6619140</vt:i4>
      </vt:variant>
      <vt:variant>
        <vt:i4>3</vt:i4>
      </vt:variant>
      <vt:variant>
        <vt:i4>0</vt:i4>
      </vt:variant>
      <vt:variant>
        <vt:i4>5</vt:i4>
      </vt:variant>
      <vt:variant>
        <vt:lpwstr>mailto:mail@gym-fourna.eyr.sch.gr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Mhtroo</cp:lastModifiedBy>
  <cp:revision>2</cp:revision>
  <cp:lastPrinted>2016-02-12T08:03:00Z</cp:lastPrinted>
  <dcterms:created xsi:type="dcterms:W3CDTF">2018-04-17T06:02:00Z</dcterms:created>
  <dcterms:modified xsi:type="dcterms:W3CDTF">2018-04-17T06:02:00Z</dcterms:modified>
</cp:coreProperties>
</file>